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D73ACE" w14:textId="3C3961CA" w:rsidR="003B3DD7" w:rsidRPr="00D97AAB" w:rsidRDefault="003B3DD7" w:rsidP="003B3DD7">
      <w:pPr>
        <w:pStyle w:val="Subttulo"/>
        <w:spacing w:before="60" w:after="60" w:line="216" w:lineRule="auto"/>
        <w:ind w:left="-284" w:right="-285"/>
        <w:jc w:val="center"/>
        <w:rPr>
          <w:rFonts w:cstheme="minorHAnsi"/>
          <w:sz w:val="26"/>
          <w:szCs w:val="26"/>
        </w:rPr>
      </w:pPr>
      <w:bookmarkStart w:id="0" w:name="_Hlk132383745"/>
      <w:bookmarkStart w:id="1" w:name="_GoBack"/>
      <w:bookmarkEnd w:id="1"/>
      <w:r w:rsidRPr="00D97AAB">
        <w:rPr>
          <w:rFonts w:cstheme="minorHAnsi"/>
          <w:sz w:val="26"/>
          <w:szCs w:val="26"/>
        </w:rPr>
        <w:t xml:space="preserve">CHAMADA PÚBLICA </w:t>
      </w:r>
      <w:r w:rsidR="002516D3" w:rsidRPr="00D97AAB">
        <w:rPr>
          <w:rFonts w:cstheme="minorHAnsi"/>
          <w:sz w:val="26"/>
          <w:szCs w:val="26"/>
        </w:rPr>
        <w:t>06</w:t>
      </w:r>
      <w:r w:rsidR="004A70F8" w:rsidRPr="00D97AAB">
        <w:rPr>
          <w:rFonts w:cstheme="minorHAnsi"/>
          <w:sz w:val="26"/>
          <w:szCs w:val="26"/>
        </w:rPr>
        <w:t>/2024</w:t>
      </w:r>
    </w:p>
    <w:p w14:paraId="1FF7A48A" w14:textId="77777777" w:rsidR="003B3DD7" w:rsidRPr="00D97AAB" w:rsidRDefault="003B3DD7" w:rsidP="003B3DD7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pacing w:val="-6"/>
          <w:sz w:val="26"/>
          <w:szCs w:val="26"/>
        </w:rPr>
      </w:pPr>
      <w:r w:rsidRPr="00D97AAB">
        <w:rPr>
          <w:rFonts w:cstheme="minorHAnsi"/>
          <w:color w:val="0070C0"/>
          <w:spacing w:val="-6"/>
          <w:sz w:val="26"/>
          <w:szCs w:val="26"/>
        </w:rPr>
        <w:t>PROGRAMA DE BOLSAS DE INICIAÇÃO CIENTÍFICA E INICIAÇÃO</w:t>
      </w:r>
    </w:p>
    <w:p w14:paraId="7A700258" w14:textId="77777777" w:rsidR="003B3DD7" w:rsidRPr="00D97AAB" w:rsidRDefault="003B3DD7" w:rsidP="003B3DD7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z w:val="26"/>
          <w:szCs w:val="26"/>
        </w:rPr>
      </w:pPr>
      <w:r w:rsidRPr="00D97AAB">
        <w:rPr>
          <w:rFonts w:cstheme="minorHAnsi"/>
          <w:color w:val="0070C0"/>
          <w:spacing w:val="-6"/>
          <w:sz w:val="26"/>
          <w:szCs w:val="26"/>
        </w:rPr>
        <w:t xml:space="preserve">EM DESENVOLVIMENTO TECNOLÓGICO E INOVAÇÃO - </w:t>
      </w:r>
      <w:r w:rsidRPr="00D97AAB">
        <w:rPr>
          <w:rFonts w:cstheme="minorHAnsi"/>
          <w:color w:val="0070C0"/>
          <w:sz w:val="26"/>
          <w:szCs w:val="26"/>
        </w:rPr>
        <w:t>PIBIC &amp; PIBIT</w:t>
      </w:r>
    </w:p>
    <w:p w14:paraId="3616DD5C" w14:textId="77777777" w:rsidR="00765C45" w:rsidRPr="00FC388C" w:rsidRDefault="00765C45" w:rsidP="003B3DD7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spacing w:val="0"/>
          <w:kern w:val="0"/>
        </w:rPr>
      </w:pPr>
    </w:p>
    <w:p w14:paraId="2636E1C6" w14:textId="17F3BE91" w:rsidR="00765C45" w:rsidRDefault="006352E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0000"/>
          <w:spacing w:val="0"/>
          <w:kern w:val="0"/>
        </w:rPr>
        <w:t>ANEXO V</w:t>
      </w:r>
      <w:r w:rsidR="00D97AAB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="0057002C" w:rsidRPr="00FC388C">
        <w:rPr>
          <w:rFonts w:eastAsia="Times New Roman" w:cstheme="minorHAnsi"/>
          <w:b/>
          <w:bCs/>
          <w:color w:val="000000"/>
          <w:spacing w:val="0"/>
          <w:kern w:val="0"/>
        </w:rPr>
        <w:t>–</w:t>
      </w:r>
      <w:r w:rsidR="00765C45" w:rsidRPr="00FC388C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Plano de Trabalho e Declaração</w:t>
      </w:r>
      <w:r w:rsidR="00D97AAB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="00765C45" w:rsidRPr="00FC388C"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29BBDAC1" w14:textId="77777777" w:rsidR="001C580E" w:rsidRPr="00FC388C" w:rsidRDefault="001C580E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</w:p>
    <w:p w14:paraId="22802A1F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29DC9BCA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765C45" w:rsidRPr="00FC388C" w14:paraId="14534C22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F515486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622124" w14:textId="77777777" w:rsidR="00765C45" w:rsidRDefault="001C4656" w:rsidP="00FA5A62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Instituto Cesumar de Ciência, Tecnologia e Inovação –ICETI </w:t>
            </w:r>
          </w:p>
          <w:p w14:paraId="3E245EBD" w14:textId="3A279998" w:rsidR="001C4656" w:rsidRPr="00FC388C" w:rsidRDefault="001C4656" w:rsidP="00FA5A62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Universidade Cesumar – UniCesumar </w:t>
            </w:r>
          </w:p>
        </w:tc>
      </w:tr>
      <w:tr w:rsidR="00765C45" w:rsidRPr="00FC388C" w14:paraId="3B6B36DE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A9C752A" w14:textId="638DCD7F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  <w:r w:rsidR="001C4656">
              <w:rPr>
                <w:rFonts w:eastAsia="Times New Roman" w:cstheme="minorHAnsi"/>
                <w:spacing w:val="0"/>
                <w:kern w:val="0"/>
              </w:rPr>
              <w:t xml:space="preserve"> (Orientador)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F47AAAB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</w:p>
        </w:tc>
      </w:tr>
      <w:tr w:rsidR="00765C45" w:rsidRPr="00FC388C" w14:paraId="599A499E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B24A6D6" w14:textId="77777777" w:rsidR="00765C45" w:rsidRPr="00FC388C" w:rsidRDefault="00765C45" w:rsidP="00FA5A62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211E74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</w:p>
        </w:tc>
      </w:tr>
    </w:tbl>
    <w:p w14:paraId="0F070772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1BB55A1D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765C45" w:rsidRPr="00FC388C" w14:paraId="421313D1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74EB8C5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765C45" w:rsidRPr="00FC388C" w14:paraId="28C45B78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0EBFFE1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765C45" w:rsidRPr="00FC388C" w14:paraId="61E58612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FF5C078" w14:textId="5DB27962" w:rsidR="00765C45" w:rsidRPr="00FC388C" w:rsidRDefault="00765C45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(adicionar</w:t>
            </w:r>
            <w:r w:rsidR="001C580E">
              <w:rPr>
                <w:rFonts w:eastAsia="Times New Roman" w:cstheme="minorHAnsi"/>
                <w:spacing w:val="0"/>
                <w:kern w:val="0"/>
              </w:rPr>
              <w:t xml:space="preserve"> </w:t>
            </w:r>
            <w:r w:rsidRPr="00FC388C">
              <w:rPr>
                <w:rFonts w:eastAsia="Times New Roman" w:cstheme="minorHAnsi"/>
                <w:spacing w:val="0"/>
                <w:kern w:val="0"/>
              </w:rPr>
              <w:t>mais linhas se necessário)</w:t>
            </w:r>
          </w:p>
        </w:tc>
      </w:tr>
    </w:tbl>
    <w:p w14:paraId="3D554F82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0CD80872" w14:textId="77777777" w:rsidR="00765C45" w:rsidRPr="00FC388C" w:rsidRDefault="00765C4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56C8A533" w14:textId="77777777" w:rsidR="007A708F" w:rsidRPr="00FC388C" w:rsidRDefault="00765C45" w:rsidP="007A708F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Declaramos para os devidos fins que o estudante_______________________________</w:t>
      </w:r>
      <w:r w:rsidR="00501252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__________________, selecionado</w:t>
      </w: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por esta instituição para participar como bolsista do </w:t>
      </w:r>
      <w:r w:rsidRPr="00FC388C">
        <w:rPr>
          <w:rFonts w:eastAsia="Times New Roman" w:cstheme="minorHAnsi"/>
          <w:b/>
          <w:i/>
          <w:spacing w:val="0"/>
          <w:kern w:val="0"/>
          <w:sz w:val="20"/>
          <w:szCs w:val="20"/>
        </w:rPr>
        <w:t>PROGRAMA DE BOLSAS DE INICIAÇÃO CIENTÍFICA E INICIAÇÃO EM DESENVOLVIMENTO TECNOLÓGICO E INOVAÇÃO</w:t>
      </w: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, </w:t>
      </w:r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não acumulará bolsa de qualquer outra natureza (com exceção dos alunos aprovados nos PIs relacionados ao Programa Internacional de Mobilidade para Pesquisa com um parceiro da indústria no Canadá e/ou Brasil – FA/Mitacs) ou manterá vínculo empregatício enquanto permanecer bolsista desta Chamada Pública.</w:t>
      </w:r>
    </w:p>
    <w:p w14:paraId="6A7680AC" w14:textId="77777777" w:rsidR="00765C45" w:rsidRPr="00FC388C" w:rsidRDefault="00765C45" w:rsidP="00765C45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O tratamento dos dados coletados no âmbito desse Programa se dará de acordo com os artigos 7, IV e 11, II,c da Lei 13.709/18.</w:t>
      </w:r>
      <w:r w:rsidRPr="00FC388C">
        <w:rPr>
          <w:rStyle w:val="Refdenotaderodap"/>
          <w:rFonts w:eastAsia="Times New Roman" w:cstheme="minorHAnsi"/>
          <w:i/>
          <w:spacing w:val="0"/>
          <w:kern w:val="0"/>
          <w:sz w:val="20"/>
          <w:szCs w:val="20"/>
        </w:rPr>
        <w:footnoteReference w:id="1"/>
      </w:r>
    </w:p>
    <w:p w14:paraId="5F333CF2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65C45" w:rsidRPr="00FC388C" w14:paraId="1DD53747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4BB5F06C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765C45" w:rsidRPr="00FC388C" w14:paraId="4AF4766A" w14:textId="77777777" w:rsidTr="00FA5A62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17B662AE" w14:textId="0A5D86C3" w:rsidR="00765C45" w:rsidRPr="00FC388C" w:rsidRDefault="00765C45" w:rsidP="00FA5A62">
            <w:pPr>
              <w:spacing w:line="216" w:lineRule="auto"/>
              <w:jc w:val="left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Local e data:</w:t>
            </w:r>
            <w:r w:rsidR="001C4656">
              <w:rPr>
                <w:rFonts w:eastAsia="Times New Roman" w:cstheme="minorHAnsi"/>
                <w:spacing w:val="0"/>
                <w:kern w:val="0"/>
              </w:rPr>
              <w:t xml:space="preserve"> Maringá 22 de agosto de 2022</w:t>
            </w:r>
          </w:p>
        </w:tc>
      </w:tr>
      <w:tr w:rsidR="00765C45" w:rsidRPr="00FC388C" w14:paraId="65FF79D7" w14:textId="77777777" w:rsidTr="00FA5A62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470D77C" w14:textId="77777777" w:rsidR="00765C45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6F7BA0B8" w14:textId="77777777" w:rsidR="008477F2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4EFEAC83" w14:textId="77777777" w:rsidR="008477F2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1F6FAC1B" w14:textId="03D9A0E9" w:rsidR="008477F2" w:rsidRPr="00FC388C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A2A5B5B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765C45" w:rsidRPr="00FC388C" w14:paraId="75312639" w14:textId="77777777" w:rsidTr="00765C45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4F20766" w14:textId="195264E2" w:rsidR="00765C45" w:rsidRPr="00FC388C" w:rsidRDefault="001C4656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Nome e </w:t>
            </w:r>
            <w:r w:rsidR="00765C45" w:rsidRPr="00FC388C"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2B93D3CF" w14:textId="624EC7EF" w:rsidR="001C4656" w:rsidRDefault="001C4656" w:rsidP="00FA5A62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Nome e assinatura do Orientador </w:t>
            </w:r>
          </w:p>
          <w:p w14:paraId="241282D0" w14:textId="5E819090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765C45" w:rsidRPr="00FC388C" w14:paraId="49BC64A2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0FCCFFBA" w14:textId="77777777" w:rsidR="00765C45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5D57392" w14:textId="77777777" w:rsidR="008477F2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74EC049" w14:textId="108F04D8" w:rsidR="008477F2" w:rsidRPr="001C4656" w:rsidRDefault="008477F2" w:rsidP="00FA5A62">
            <w:pPr>
              <w:spacing w:line="216" w:lineRule="auto"/>
              <w:jc w:val="center"/>
              <w:rPr>
                <w:rFonts w:cstheme="minorHAnsi"/>
                <w:color w:val="FF0000"/>
              </w:rPr>
            </w:pPr>
          </w:p>
          <w:p w14:paraId="59B98EC9" w14:textId="76AB183F" w:rsidR="001C4656" w:rsidRPr="001C4656" w:rsidRDefault="001C4656" w:rsidP="00FA5A62">
            <w:pPr>
              <w:spacing w:line="216" w:lineRule="auto"/>
              <w:jc w:val="center"/>
              <w:rPr>
                <w:rFonts w:cstheme="minorHAnsi"/>
                <w:color w:val="FF0000"/>
              </w:rPr>
            </w:pPr>
            <w:r w:rsidRPr="001C4656">
              <w:rPr>
                <w:rFonts w:cstheme="minorHAnsi"/>
                <w:color w:val="FF0000"/>
              </w:rPr>
              <w:t>Deixar em branco</w:t>
            </w:r>
          </w:p>
          <w:p w14:paraId="79944F8A" w14:textId="315F1253" w:rsidR="008477F2" w:rsidRPr="00FC388C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765C45" w:rsidRPr="00FC388C" w14:paraId="342C8518" w14:textId="77777777" w:rsidTr="00765C4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5B6D6C4C" w14:textId="29812878" w:rsidR="00325D14" w:rsidRPr="00FC388C" w:rsidRDefault="00765C45" w:rsidP="00325D14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r w:rsidR="001C4656" w:rsidRPr="00FC388C">
              <w:rPr>
                <w:rFonts w:eastAsia="Times New Roman" w:cstheme="minorHAnsi"/>
                <w:i/>
                <w:spacing w:val="0"/>
                <w:kern w:val="0"/>
              </w:rPr>
              <w:t>Pró-reitora</w:t>
            </w: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 de Pesquisa e Pós-Graduação</w:t>
            </w:r>
          </w:p>
          <w:p w14:paraId="0FE08A76" w14:textId="77777777" w:rsidR="00765C45" w:rsidRPr="00FC388C" w:rsidRDefault="00765C45" w:rsidP="00325D14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</w:tbl>
    <w:p w14:paraId="2AFAB459" w14:textId="5C9ABD78" w:rsidR="00D307D1" w:rsidRPr="00FC388C" w:rsidRDefault="00D307D1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color w:val="4F81BD"/>
          <w:spacing w:val="0"/>
          <w:kern w:val="0"/>
          <w:sz w:val="24"/>
          <w:szCs w:val="24"/>
        </w:rPr>
      </w:pPr>
    </w:p>
    <w:bookmarkEnd w:id="0"/>
    <w:sectPr w:rsidR="00D307D1" w:rsidRPr="00FC388C" w:rsidSect="00F04BBA">
      <w:headerReference w:type="default" r:id="rId11"/>
      <w:footerReference w:type="default" r:id="rId12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7D91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7D70DCBF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FF4C5" w14:textId="77777777" w:rsidR="00BE05C0" w:rsidRPr="00C32B40" w:rsidRDefault="00BE05C0" w:rsidP="00482E50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 w:rsidRPr="00C32B40"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7F5F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2B1CF6F4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44E14C7E" w14:textId="77777777" w:rsidR="00BE05C0" w:rsidRPr="005D37F4" w:rsidRDefault="00BE05C0" w:rsidP="00765C45">
      <w:pPr>
        <w:pStyle w:val="NormalWeb"/>
        <w:spacing w:before="0" w:after="0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12405777" w14:textId="77777777" w:rsidR="00BE05C0" w:rsidRPr="005D37F4" w:rsidRDefault="00BE05C0" w:rsidP="00765C4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”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;</w:t>
      </w:r>
    </w:p>
    <w:p w14:paraId="496833F7" w14:textId="77777777" w:rsidR="00BE05C0" w:rsidRDefault="00BE05C0" w:rsidP="00325D14">
      <w:pPr>
        <w:widowControl/>
        <w:tabs>
          <w:tab w:val="clear" w:pos="709"/>
        </w:tabs>
        <w:suppressAutoHyphens w:val="0"/>
        <w:spacing w:before="0" w:after="0" w:line="240" w:lineRule="auto"/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“Art. 11. O tratamento de dados pessoais sensíveis somente poderá ocorrer nas seguintes hipóteses:II – sem fornecimento de consentimento do titular, nas hipóteses em que for indispensável para:c) realização de estudos por órgão de pesquisa, garantida, sempre que possível, a anonimização dos dados pessoais sensíveis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6D6F" w14:textId="7C0C929D" w:rsidR="00BE05C0" w:rsidRDefault="002204F5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B41934" wp14:editId="4E9CB99D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3065006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1AFF944" w14:textId="5927B8B6" w:rsidR="00BE05C0" w:rsidRDefault="002204F5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812F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41934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" o:allowincell="f" stroked="f">
              <v:textbox>
                <w:txbxContent>
                  <w:p w14:paraId="01AFF944" w14:textId="5927B8B6" w:rsidR="00BE05C0" w:rsidRDefault="002204F5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812F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90A5A" w:rsidRPr="00AA4DBA">
      <w:rPr>
        <w:noProof/>
        <w:lang w:eastAsia="pt-BR"/>
      </w:rPr>
      <w:drawing>
        <wp:inline distT="0" distB="0" distL="0" distR="0" wp14:anchorId="09617C90" wp14:editId="13506C8E">
          <wp:extent cx="1860550" cy="542213"/>
          <wp:effectExtent l="0" t="0" r="6350" b="0"/>
          <wp:docPr id="18339407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093" cy="54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FB1"/>
    <w:multiLevelType w:val="multilevel"/>
    <w:tmpl w:val="12BCF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8733A"/>
    <w:multiLevelType w:val="hybridMultilevel"/>
    <w:tmpl w:val="A35ECD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5660566"/>
    <w:multiLevelType w:val="hybridMultilevel"/>
    <w:tmpl w:val="A2B20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B3D40"/>
    <w:multiLevelType w:val="hybridMultilevel"/>
    <w:tmpl w:val="FFB8B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713BF6"/>
    <w:multiLevelType w:val="hybridMultilevel"/>
    <w:tmpl w:val="64E4F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727"/>
    <w:multiLevelType w:val="hybridMultilevel"/>
    <w:tmpl w:val="642C63E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035" w:hanging="360"/>
      </w:pPr>
    </w:lvl>
    <w:lvl w:ilvl="1" w:tplc="76145294">
      <w:start w:val="1"/>
      <w:numFmt w:val="lowerLetter"/>
      <w:lvlText w:val="%2)"/>
      <w:lvlJc w:val="left"/>
      <w:pPr>
        <w:ind w:left="1755" w:hanging="360"/>
      </w:pPr>
    </w:lvl>
    <w:lvl w:ilvl="2" w:tplc="0416001B">
      <w:start w:val="1"/>
      <w:numFmt w:val="lowerRoman"/>
      <w:lvlText w:val="%3."/>
      <w:lvlJc w:val="right"/>
      <w:pPr>
        <w:ind w:left="2475" w:hanging="180"/>
      </w:pPr>
    </w:lvl>
    <w:lvl w:ilvl="3" w:tplc="0416000F">
      <w:start w:val="1"/>
      <w:numFmt w:val="decimal"/>
      <w:lvlText w:val="%4."/>
      <w:lvlJc w:val="left"/>
      <w:pPr>
        <w:ind w:left="3195" w:hanging="360"/>
      </w:pPr>
    </w:lvl>
    <w:lvl w:ilvl="4" w:tplc="04160019">
      <w:start w:val="1"/>
      <w:numFmt w:val="lowerLetter"/>
      <w:lvlText w:val="%5."/>
      <w:lvlJc w:val="left"/>
      <w:pPr>
        <w:ind w:left="3915" w:hanging="360"/>
      </w:pPr>
    </w:lvl>
    <w:lvl w:ilvl="5" w:tplc="0416001B">
      <w:start w:val="1"/>
      <w:numFmt w:val="lowerRoman"/>
      <w:lvlText w:val="%6."/>
      <w:lvlJc w:val="right"/>
      <w:pPr>
        <w:ind w:left="4635" w:hanging="180"/>
      </w:pPr>
    </w:lvl>
    <w:lvl w:ilvl="6" w:tplc="0416000F">
      <w:start w:val="1"/>
      <w:numFmt w:val="decimal"/>
      <w:lvlText w:val="%7."/>
      <w:lvlJc w:val="left"/>
      <w:pPr>
        <w:ind w:left="5355" w:hanging="360"/>
      </w:pPr>
    </w:lvl>
    <w:lvl w:ilvl="7" w:tplc="04160019">
      <w:start w:val="1"/>
      <w:numFmt w:val="lowerLetter"/>
      <w:lvlText w:val="%8."/>
      <w:lvlJc w:val="left"/>
      <w:pPr>
        <w:ind w:left="6075" w:hanging="360"/>
      </w:pPr>
    </w:lvl>
    <w:lvl w:ilvl="8" w:tplc="0416001B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612D405E"/>
    <w:multiLevelType w:val="hybridMultilevel"/>
    <w:tmpl w:val="2E108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34A20"/>
    <w:multiLevelType w:val="multilevel"/>
    <w:tmpl w:val="00D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09761F"/>
    <w:multiLevelType w:val="hybridMultilevel"/>
    <w:tmpl w:val="BC72E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40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20"/>
  </w:num>
  <w:num w:numId="5">
    <w:abstractNumId w:val="25"/>
  </w:num>
  <w:num w:numId="6">
    <w:abstractNumId w:val="13"/>
  </w:num>
  <w:num w:numId="7">
    <w:abstractNumId w:val="11"/>
  </w:num>
  <w:num w:numId="8">
    <w:abstractNumId w:val="18"/>
  </w:num>
  <w:num w:numId="9">
    <w:abstractNumId w:val="37"/>
  </w:num>
  <w:num w:numId="10">
    <w:abstractNumId w:val="33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9"/>
  </w:num>
  <w:num w:numId="15">
    <w:abstractNumId w:val="24"/>
  </w:num>
  <w:num w:numId="16">
    <w:abstractNumId w:val="38"/>
  </w:num>
  <w:num w:numId="17">
    <w:abstractNumId w:val="39"/>
  </w:num>
  <w:num w:numId="18">
    <w:abstractNumId w:val="15"/>
  </w:num>
  <w:num w:numId="19">
    <w:abstractNumId w:val="14"/>
  </w:num>
  <w:num w:numId="20">
    <w:abstractNumId w:val="28"/>
  </w:num>
  <w:num w:numId="21">
    <w:abstractNumId w:val="8"/>
  </w:num>
  <w:num w:numId="22">
    <w:abstractNumId w:val="10"/>
  </w:num>
  <w:num w:numId="23">
    <w:abstractNumId w:val="36"/>
  </w:num>
  <w:num w:numId="24">
    <w:abstractNumId w:val="2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3"/>
  </w:num>
  <w:num w:numId="29">
    <w:abstractNumId w:val="12"/>
  </w:num>
  <w:num w:numId="30">
    <w:abstractNumId w:val="9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21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F"/>
    <w:rsid w:val="00002B05"/>
    <w:rsid w:val="00003A75"/>
    <w:rsid w:val="00005634"/>
    <w:rsid w:val="00010462"/>
    <w:rsid w:val="0003264D"/>
    <w:rsid w:val="00045716"/>
    <w:rsid w:val="00070A4F"/>
    <w:rsid w:val="00073243"/>
    <w:rsid w:val="000732BF"/>
    <w:rsid w:val="000858A3"/>
    <w:rsid w:val="000A064C"/>
    <w:rsid w:val="000A5B90"/>
    <w:rsid w:val="000B35EB"/>
    <w:rsid w:val="000C76CA"/>
    <w:rsid w:val="000D2406"/>
    <w:rsid w:val="000D2C8E"/>
    <w:rsid w:val="000D45A4"/>
    <w:rsid w:val="000E3A31"/>
    <w:rsid w:val="00100C06"/>
    <w:rsid w:val="00102A32"/>
    <w:rsid w:val="00110FAF"/>
    <w:rsid w:val="00111092"/>
    <w:rsid w:val="00121CE1"/>
    <w:rsid w:val="001236E0"/>
    <w:rsid w:val="00124B22"/>
    <w:rsid w:val="00126078"/>
    <w:rsid w:val="001414DA"/>
    <w:rsid w:val="001417C6"/>
    <w:rsid w:val="00145EE2"/>
    <w:rsid w:val="001548C1"/>
    <w:rsid w:val="00165AD3"/>
    <w:rsid w:val="00171A2E"/>
    <w:rsid w:val="00175536"/>
    <w:rsid w:val="001756A8"/>
    <w:rsid w:val="001839FB"/>
    <w:rsid w:val="00184F4D"/>
    <w:rsid w:val="00192571"/>
    <w:rsid w:val="00197F79"/>
    <w:rsid w:val="001A1E0D"/>
    <w:rsid w:val="001A3C93"/>
    <w:rsid w:val="001A6DFB"/>
    <w:rsid w:val="001B1252"/>
    <w:rsid w:val="001B1547"/>
    <w:rsid w:val="001B42C7"/>
    <w:rsid w:val="001C23FC"/>
    <w:rsid w:val="001C4656"/>
    <w:rsid w:val="001C4EB2"/>
    <w:rsid w:val="001C580E"/>
    <w:rsid w:val="001C5A81"/>
    <w:rsid w:val="001E582F"/>
    <w:rsid w:val="001E6736"/>
    <w:rsid w:val="001E74CD"/>
    <w:rsid w:val="001F716D"/>
    <w:rsid w:val="0020326B"/>
    <w:rsid w:val="002038F6"/>
    <w:rsid w:val="0020448B"/>
    <w:rsid w:val="00212ED4"/>
    <w:rsid w:val="002204F5"/>
    <w:rsid w:val="00230D25"/>
    <w:rsid w:val="002372A3"/>
    <w:rsid w:val="002374A2"/>
    <w:rsid w:val="00240699"/>
    <w:rsid w:val="00240FA9"/>
    <w:rsid w:val="00245AFD"/>
    <w:rsid w:val="00250021"/>
    <w:rsid w:val="002501C4"/>
    <w:rsid w:val="002516D3"/>
    <w:rsid w:val="002556AC"/>
    <w:rsid w:val="0026605E"/>
    <w:rsid w:val="002778C4"/>
    <w:rsid w:val="00291E2E"/>
    <w:rsid w:val="002A1471"/>
    <w:rsid w:val="002A5B67"/>
    <w:rsid w:val="002A5F5F"/>
    <w:rsid w:val="002A709C"/>
    <w:rsid w:val="002A758E"/>
    <w:rsid w:val="002B15B1"/>
    <w:rsid w:val="002B19E6"/>
    <w:rsid w:val="002B2201"/>
    <w:rsid w:val="002B49B9"/>
    <w:rsid w:val="002B6342"/>
    <w:rsid w:val="002B6D95"/>
    <w:rsid w:val="002C17FA"/>
    <w:rsid w:val="002C6312"/>
    <w:rsid w:val="002D1092"/>
    <w:rsid w:val="002D145A"/>
    <w:rsid w:val="002D1476"/>
    <w:rsid w:val="002E3721"/>
    <w:rsid w:val="002E5087"/>
    <w:rsid w:val="002F41A9"/>
    <w:rsid w:val="002F779F"/>
    <w:rsid w:val="003036BB"/>
    <w:rsid w:val="003049B5"/>
    <w:rsid w:val="00306108"/>
    <w:rsid w:val="003067CF"/>
    <w:rsid w:val="0031283B"/>
    <w:rsid w:val="00313897"/>
    <w:rsid w:val="00317CCE"/>
    <w:rsid w:val="00325516"/>
    <w:rsid w:val="00325D14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748E2"/>
    <w:rsid w:val="00374B1A"/>
    <w:rsid w:val="0038301A"/>
    <w:rsid w:val="003925B4"/>
    <w:rsid w:val="003A266A"/>
    <w:rsid w:val="003A4925"/>
    <w:rsid w:val="003B12B7"/>
    <w:rsid w:val="003B1314"/>
    <w:rsid w:val="003B2C72"/>
    <w:rsid w:val="003B3DD7"/>
    <w:rsid w:val="003B3E58"/>
    <w:rsid w:val="003B57FD"/>
    <w:rsid w:val="003C1125"/>
    <w:rsid w:val="003C5304"/>
    <w:rsid w:val="003C5809"/>
    <w:rsid w:val="003D5AE0"/>
    <w:rsid w:val="003D6E2D"/>
    <w:rsid w:val="003E05DA"/>
    <w:rsid w:val="003E0679"/>
    <w:rsid w:val="003E7286"/>
    <w:rsid w:val="003E7306"/>
    <w:rsid w:val="003F0648"/>
    <w:rsid w:val="003F10B4"/>
    <w:rsid w:val="003F4737"/>
    <w:rsid w:val="003F5215"/>
    <w:rsid w:val="003F6576"/>
    <w:rsid w:val="00401EF8"/>
    <w:rsid w:val="00403139"/>
    <w:rsid w:val="0040434B"/>
    <w:rsid w:val="00404EE2"/>
    <w:rsid w:val="00407F63"/>
    <w:rsid w:val="0041176A"/>
    <w:rsid w:val="00417CF6"/>
    <w:rsid w:val="00424BF5"/>
    <w:rsid w:val="00425D11"/>
    <w:rsid w:val="00455137"/>
    <w:rsid w:val="00455F72"/>
    <w:rsid w:val="00460EBE"/>
    <w:rsid w:val="004622DE"/>
    <w:rsid w:val="00472366"/>
    <w:rsid w:val="004728EC"/>
    <w:rsid w:val="004746A7"/>
    <w:rsid w:val="004766C5"/>
    <w:rsid w:val="004812B7"/>
    <w:rsid w:val="00482E50"/>
    <w:rsid w:val="004837E0"/>
    <w:rsid w:val="004939F9"/>
    <w:rsid w:val="00494179"/>
    <w:rsid w:val="00494F99"/>
    <w:rsid w:val="004A0959"/>
    <w:rsid w:val="004A70F8"/>
    <w:rsid w:val="004A7683"/>
    <w:rsid w:val="004B28B2"/>
    <w:rsid w:val="004B497F"/>
    <w:rsid w:val="004B55F9"/>
    <w:rsid w:val="004B5752"/>
    <w:rsid w:val="004B6661"/>
    <w:rsid w:val="004B6E5E"/>
    <w:rsid w:val="004C7DA4"/>
    <w:rsid w:val="004D076F"/>
    <w:rsid w:val="004E1254"/>
    <w:rsid w:val="004F2AE1"/>
    <w:rsid w:val="004F3AD4"/>
    <w:rsid w:val="004F4C4F"/>
    <w:rsid w:val="00501252"/>
    <w:rsid w:val="005018B3"/>
    <w:rsid w:val="0050501B"/>
    <w:rsid w:val="00515ECD"/>
    <w:rsid w:val="00526B82"/>
    <w:rsid w:val="005363F5"/>
    <w:rsid w:val="00542501"/>
    <w:rsid w:val="0054586C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80E99"/>
    <w:rsid w:val="00594E1B"/>
    <w:rsid w:val="005A1F78"/>
    <w:rsid w:val="005A20DE"/>
    <w:rsid w:val="005B2558"/>
    <w:rsid w:val="005C21C2"/>
    <w:rsid w:val="005C6FCA"/>
    <w:rsid w:val="005D0BF1"/>
    <w:rsid w:val="005E2565"/>
    <w:rsid w:val="005E3B95"/>
    <w:rsid w:val="005E4055"/>
    <w:rsid w:val="005E5288"/>
    <w:rsid w:val="005F18AE"/>
    <w:rsid w:val="005F2DE7"/>
    <w:rsid w:val="005F7419"/>
    <w:rsid w:val="005F75CF"/>
    <w:rsid w:val="0060381A"/>
    <w:rsid w:val="00612B9F"/>
    <w:rsid w:val="00612D21"/>
    <w:rsid w:val="0062134D"/>
    <w:rsid w:val="0062591B"/>
    <w:rsid w:val="00632F79"/>
    <w:rsid w:val="006352E5"/>
    <w:rsid w:val="0063646E"/>
    <w:rsid w:val="00640561"/>
    <w:rsid w:val="0064245F"/>
    <w:rsid w:val="00645337"/>
    <w:rsid w:val="00645472"/>
    <w:rsid w:val="00645958"/>
    <w:rsid w:val="006505F2"/>
    <w:rsid w:val="00651FC6"/>
    <w:rsid w:val="00654CFE"/>
    <w:rsid w:val="00656379"/>
    <w:rsid w:val="00664D74"/>
    <w:rsid w:val="00664D7C"/>
    <w:rsid w:val="00672D20"/>
    <w:rsid w:val="00682EB6"/>
    <w:rsid w:val="00683D72"/>
    <w:rsid w:val="006861FC"/>
    <w:rsid w:val="006A3BE2"/>
    <w:rsid w:val="006A53CA"/>
    <w:rsid w:val="006A7FF9"/>
    <w:rsid w:val="006B4DAC"/>
    <w:rsid w:val="006B630A"/>
    <w:rsid w:val="006C1DBA"/>
    <w:rsid w:val="006C4D5F"/>
    <w:rsid w:val="006D09E1"/>
    <w:rsid w:val="006D525D"/>
    <w:rsid w:val="006D76F3"/>
    <w:rsid w:val="006E511A"/>
    <w:rsid w:val="006E577B"/>
    <w:rsid w:val="006E6B12"/>
    <w:rsid w:val="006E7DC8"/>
    <w:rsid w:val="006F0715"/>
    <w:rsid w:val="006F1DB6"/>
    <w:rsid w:val="006F412F"/>
    <w:rsid w:val="006F4CD7"/>
    <w:rsid w:val="006F5C02"/>
    <w:rsid w:val="006F68CD"/>
    <w:rsid w:val="00702AF3"/>
    <w:rsid w:val="00706157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22C5"/>
    <w:rsid w:val="00763010"/>
    <w:rsid w:val="00763925"/>
    <w:rsid w:val="007646DE"/>
    <w:rsid w:val="00765C45"/>
    <w:rsid w:val="00767A90"/>
    <w:rsid w:val="007709CF"/>
    <w:rsid w:val="007719A0"/>
    <w:rsid w:val="00775759"/>
    <w:rsid w:val="00786523"/>
    <w:rsid w:val="00790A5A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D24CB"/>
    <w:rsid w:val="007D29A4"/>
    <w:rsid w:val="007D436A"/>
    <w:rsid w:val="007D4C26"/>
    <w:rsid w:val="007E1702"/>
    <w:rsid w:val="007E33BF"/>
    <w:rsid w:val="007E4E96"/>
    <w:rsid w:val="007E67A3"/>
    <w:rsid w:val="007F20AF"/>
    <w:rsid w:val="007F6826"/>
    <w:rsid w:val="007F7655"/>
    <w:rsid w:val="00801261"/>
    <w:rsid w:val="008029AF"/>
    <w:rsid w:val="008071E6"/>
    <w:rsid w:val="00813916"/>
    <w:rsid w:val="00814A31"/>
    <w:rsid w:val="008223D9"/>
    <w:rsid w:val="00822BA1"/>
    <w:rsid w:val="008343B0"/>
    <w:rsid w:val="0083454B"/>
    <w:rsid w:val="00843010"/>
    <w:rsid w:val="00844BA0"/>
    <w:rsid w:val="008477F2"/>
    <w:rsid w:val="00847C1D"/>
    <w:rsid w:val="00853AC3"/>
    <w:rsid w:val="00855843"/>
    <w:rsid w:val="0085707C"/>
    <w:rsid w:val="008577F8"/>
    <w:rsid w:val="008642C1"/>
    <w:rsid w:val="00866057"/>
    <w:rsid w:val="0087002C"/>
    <w:rsid w:val="00873CBE"/>
    <w:rsid w:val="00874B9C"/>
    <w:rsid w:val="00874E92"/>
    <w:rsid w:val="008763A4"/>
    <w:rsid w:val="00880293"/>
    <w:rsid w:val="008812FA"/>
    <w:rsid w:val="0088199D"/>
    <w:rsid w:val="00882A28"/>
    <w:rsid w:val="00884EE7"/>
    <w:rsid w:val="00891A91"/>
    <w:rsid w:val="008A0823"/>
    <w:rsid w:val="008A1E6D"/>
    <w:rsid w:val="008A713D"/>
    <w:rsid w:val="008A74B3"/>
    <w:rsid w:val="008A7E2A"/>
    <w:rsid w:val="008B3BC0"/>
    <w:rsid w:val="008C2142"/>
    <w:rsid w:val="008C367C"/>
    <w:rsid w:val="008C4080"/>
    <w:rsid w:val="008E01E4"/>
    <w:rsid w:val="008E6433"/>
    <w:rsid w:val="008E68C2"/>
    <w:rsid w:val="008F01EF"/>
    <w:rsid w:val="008F3FFA"/>
    <w:rsid w:val="00903B67"/>
    <w:rsid w:val="009114BE"/>
    <w:rsid w:val="00912FE2"/>
    <w:rsid w:val="0091514C"/>
    <w:rsid w:val="0091578D"/>
    <w:rsid w:val="009324EA"/>
    <w:rsid w:val="00932DC1"/>
    <w:rsid w:val="0093413D"/>
    <w:rsid w:val="00934C1C"/>
    <w:rsid w:val="0093726F"/>
    <w:rsid w:val="009429CF"/>
    <w:rsid w:val="0095769E"/>
    <w:rsid w:val="009620BF"/>
    <w:rsid w:val="0096565C"/>
    <w:rsid w:val="00971B09"/>
    <w:rsid w:val="009725A2"/>
    <w:rsid w:val="009748FF"/>
    <w:rsid w:val="009824D6"/>
    <w:rsid w:val="00985F4D"/>
    <w:rsid w:val="00986277"/>
    <w:rsid w:val="009874ED"/>
    <w:rsid w:val="009921A2"/>
    <w:rsid w:val="009A5F06"/>
    <w:rsid w:val="009A7575"/>
    <w:rsid w:val="009B00B9"/>
    <w:rsid w:val="009B0A94"/>
    <w:rsid w:val="009B4BD9"/>
    <w:rsid w:val="009C0F63"/>
    <w:rsid w:val="009C2CCB"/>
    <w:rsid w:val="009C3A5D"/>
    <w:rsid w:val="009C4E67"/>
    <w:rsid w:val="009D366A"/>
    <w:rsid w:val="009D6334"/>
    <w:rsid w:val="009E3127"/>
    <w:rsid w:val="009E5249"/>
    <w:rsid w:val="009E7614"/>
    <w:rsid w:val="009F017B"/>
    <w:rsid w:val="009F294A"/>
    <w:rsid w:val="009F6734"/>
    <w:rsid w:val="00A0266A"/>
    <w:rsid w:val="00A14071"/>
    <w:rsid w:val="00A20110"/>
    <w:rsid w:val="00A20A68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9B6"/>
    <w:rsid w:val="00A66A66"/>
    <w:rsid w:val="00A70256"/>
    <w:rsid w:val="00A71471"/>
    <w:rsid w:val="00A72F31"/>
    <w:rsid w:val="00A7318E"/>
    <w:rsid w:val="00A740AF"/>
    <w:rsid w:val="00A8125B"/>
    <w:rsid w:val="00A87964"/>
    <w:rsid w:val="00A912F7"/>
    <w:rsid w:val="00A95FD4"/>
    <w:rsid w:val="00AA0C27"/>
    <w:rsid w:val="00AA4DBA"/>
    <w:rsid w:val="00AA53D4"/>
    <w:rsid w:val="00AB3074"/>
    <w:rsid w:val="00AB46D4"/>
    <w:rsid w:val="00AB5CDF"/>
    <w:rsid w:val="00AC1B0C"/>
    <w:rsid w:val="00AC3520"/>
    <w:rsid w:val="00AE150E"/>
    <w:rsid w:val="00AE4359"/>
    <w:rsid w:val="00AF0603"/>
    <w:rsid w:val="00AF1104"/>
    <w:rsid w:val="00B00130"/>
    <w:rsid w:val="00B10D8C"/>
    <w:rsid w:val="00B114E3"/>
    <w:rsid w:val="00B11504"/>
    <w:rsid w:val="00B21C57"/>
    <w:rsid w:val="00B25374"/>
    <w:rsid w:val="00B34559"/>
    <w:rsid w:val="00B40788"/>
    <w:rsid w:val="00B43835"/>
    <w:rsid w:val="00B4721E"/>
    <w:rsid w:val="00B476D2"/>
    <w:rsid w:val="00B54043"/>
    <w:rsid w:val="00B54238"/>
    <w:rsid w:val="00B54476"/>
    <w:rsid w:val="00B55E96"/>
    <w:rsid w:val="00B5726B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90F58"/>
    <w:rsid w:val="00B93A61"/>
    <w:rsid w:val="00B93B84"/>
    <w:rsid w:val="00B93C76"/>
    <w:rsid w:val="00BA1445"/>
    <w:rsid w:val="00BB2BF5"/>
    <w:rsid w:val="00BB3239"/>
    <w:rsid w:val="00BC1BAC"/>
    <w:rsid w:val="00BC799D"/>
    <w:rsid w:val="00BD7086"/>
    <w:rsid w:val="00BE05C0"/>
    <w:rsid w:val="00BE0F5F"/>
    <w:rsid w:val="00BE35A9"/>
    <w:rsid w:val="00BE48FD"/>
    <w:rsid w:val="00BE5FFE"/>
    <w:rsid w:val="00BE6906"/>
    <w:rsid w:val="00BF182A"/>
    <w:rsid w:val="00BF1C5C"/>
    <w:rsid w:val="00BF3DB6"/>
    <w:rsid w:val="00BF6C5B"/>
    <w:rsid w:val="00C0253C"/>
    <w:rsid w:val="00C02E84"/>
    <w:rsid w:val="00C07B00"/>
    <w:rsid w:val="00C10010"/>
    <w:rsid w:val="00C10AB2"/>
    <w:rsid w:val="00C20846"/>
    <w:rsid w:val="00C30FE9"/>
    <w:rsid w:val="00C322F4"/>
    <w:rsid w:val="00C32B40"/>
    <w:rsid w:val="00C415C5"/>
    <w:rsid w:val="00C45461"/>
    <w:rsid w:val="00C50D5C"/>
    <w:rsid w:val="00C51B1A"/>
    <w:rsid w:val="00C54DFB"/>
    <w:rsid w:val="00C65C18"/>
    <w:rsid w:val="00C74029"/>
    <w:rsid w:val="00C740D3"/>
    <w:rsid w:val="00C74F61"/>
    <w:rsid w:val="00C83237"/>
    <w:rsid w:val="00C83D60"/>
    <w:rsid w:val="00C94798"/>
    <w:rsid w:val="00C97B21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C754C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1414F"/>
    <w:rsid w:val="00D15D1A"/>
    <w:rsid w:val="00D264B5"/>
    <w:rsid w:val="00D27EB3"/>
    <w:rsid w:val="00D306E5"/>
    <w:rsid w:val="00D307D1"/>
    <w:rsid w:val="00D34B83"/>
    <w:rsid w:val="00D35FD2"/>
    <w:rsid w:val="00D36B0B"/>
    <w:rsid w:val="00D42043"/>
    <w:rsid w:val="00D440AF"/>
    <w:rsid w:val="00D51338"/>
    <w:rsid w:val="00D518AC"/>
    <w:rsid w:val="00D52B36"/>
    <w:rsid w:val="00D5307B"/>
    <w:rsid w:val="00D6432F"/>
    <w:rsid w:val="00D65393"/>
    <w:rsid w:val="00D65A9C"/>
    <w:rsid w:val="00D67C14"/>
    <w:rsid w:val="00D767D9"/>
    <w:rsid w:val="00D8244F"/>
    <w:rsid w:val="00D85CF3"/>
    <w:rsid w:val="00D9161A"/>
    <w:rsid w:val="00D95532"/>
    <w:rsid w:val="00D966C0"/>
    <w:rsid w:val="00D97AAB"/>
    <w:rsid w:val="00DA355E"/>
    <w:rsid w:val="00DA3C24"/>
    <w:rsid w:val="00DB33A2"/>
    <w:rsid w:val="00DB59ED"/>
    <w:rsid w:val="00DB5C85"/>
    <w:rsid w:val="00DC398D"/>
    <w:rsid w:val="00DD01CA"/>
    <w:rsid w:val="00DD6D7A"/>
    <w:rsid w:val="00DE2B3B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14FB8"/>
    <w:rsid w:val="00E16F13"/>
    <w:rsid w:val="00E17D23"/>
    <w:rsid w:val="00E17D70"/>
    <w:rsid w:val="00E22588"/>
    <w:rsid w:val="00E22FE9"/>
    <w:rsid w:val="00E24E79"/>
    <w:rsid w:val="00E2708A"/>
    <w:rsid w:val="00E315B5"/>
    <w:rsid w:val="00E31FAC"/>
    <w:rsid w:val="00E3397A"/>
    <w:rsid w:val="00E37792"/>
    <w:rsid w:val="00E44EEF"/>
    <w:rsid w:val="00E5216A"/>
    <w:rsid w:val="00E526FB"/>
    <w:rsid w:val="00E735FF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4FFA"/>
    <w:rsid w:val="00EA5583"/>
    <w:rsid w:val="00EA6CD7"/>
    <w:rsid w:val="00EB12DC"/>
    <w:rsid w:val="00EB7C20"/>
    <w:rsid w:val="00EC03AA"/>
    <w:rsid w:val="00EC1A9B"/>
    <w:rsid w:val="00ED3142"/>
    <w:rsid w:val="00ED74E6"/>
    <w:rsid w:val="00EE16E4"/>
    <w:rsid w:val="00EE5412"/>
    <w:rsid w:val="00EF13EE"/>
    <w:rsid w:val="00EF3FB8"/>
    <w:rsid w:val="00EF633A"/>
    <w:rsid w:val="00F02C97"/>
    <w:rsid w:val="00F0445E"/>
    <w:rsid w:val="00F04BBA"/>
    <w:rsid w:val="00F06151"/>
    <w:rsid w:val="00F20989"/>
    <w:rsid w:val="00F21A75"/>
    <w:rsid w:val="00F25243"/>
    <w:rsid w:val="00F2679F"/>
    <w:rsid w:val="00F366C7"/>
    <w:rsid w:val="00F434D0"/>
    <w:rsid w:val="00F5585E"/>
    <w:rsid w:val="00F614B7"/>
    <w:rsid w:val="00F629E6"/>
    <w:rsid w:val="00F651B1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88C"/>
    <w:rsid w:val="00FC396E"/>
    <w:rsid w:val="00FC6967"/>
    <w:rsid w:val="00FC70CC"/>
    <w:rsid w:val="00FD3145"/>
    <w:rsid w:val="00FE0A96"/>
    <w:rsid w:val="00FE2519"/>
    <w:rsid w:val="00FE31B0"/>
    <w:rsid w:val="00FF1709"/>
    <w:rsid w:val="00FF5327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13EEBD"/>
  <w15:docId w15:val="{B966B92A-B93C-42D9-B390-E1A0FC4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1"/>
    <w:qFormat/>
    <w:rsid w:val="00BF6C5B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C70CC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C70CC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70CC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C70CC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C70CC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C70CC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C70CC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C70CC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C70CC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C70CC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C70CC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C70CC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C70CC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C70CC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C70CC"/>
  </w:style>
  <w:style w:type="character" w:customStyle="1" w:styleId="WW-Absatz-Standardschriftart">
    <w:name w:val="WW-Absatz-Standardschriftart"/>
    <w:rsid w:val="00FC70CC"/>
  </w:style>
  <w:style w:type="character" w:customStyle="1" w:styleId="Fontepargpadro3">
    <w:name w:val="Fonte parág. padrão3"/>
    <w:rsid w:val="00FC70CC"/>
  </w:style>
  <w:style w:type="character" w:customStyle="1" w:styleId="WW-Absatz-Standardschriftart1">
    <w:name w:val="WW-Absatz-Standardschriftart1"/>
    <w:rsid w:val="00FC70CC"/>
  </w:style>
  <w:style w:type="character" w:customStyle="1" w:styleId="WW-Absatz-Standardschriftart11">
    <w:name w:val="WW-Absatz-Standardschriftart11"/>
    <w:rsid w:val="00FC70CC"/>
  </w:style>
  <w:style w:type="character" w:customStyle="1" w:styleId="WW-Absatz-Standardschriftart111">
    <w:name w:val="WW-Absatz-Standardschriftart111"/>
    <w:rsid w:val="00FC70CC"/>
  </w:style>
  <w:style w:type="character" w:customStyle="1" w:styleId="WW-Absatz-Standardschriftart1111">
    <w:name w:val="WW-Absatz-Standardschriftart1111"/>
    <w:rsid w:val="00FC70CC"/>
  </w:style>
  <w:style w:type="character" w:customStyle="1" w:styleId="WW8Num1z0">
    <w:name w:val="WW8Num1z0"/>
    <w:rsid w:val="00FC70CC"/>
    <w:rPr>
      <w:rFonts w:ascii="Symbol" w:hAnsi="Symbol"/>
    </w:rPr>
  </w:style>
  <w:style w:type="character" w:customStyle="1" w:styleId="WW8Num1z1">
    <w:name w:val="WW8Num1z1"/>
    <w:rsid w:val="00FC70CC"/>
    <w:rPr>
      <w:rFonts w:ascii="Courier New" w:hAnsi="Courier New" w:cs="Courier New"/>
    </w:rPr>
  </w:style>
  <w:style w:type="character" w:customStyle="1" w:styleId="WW8Num1z2">
    <w:name w:val="WW8Num1z2"/>
    <w:rsid w:val="00FC70CC"/>
    <w:rPr>
      <w:rFonts w:ascii="Wingdings" w:hAnsi="Wingdings"/>
    </w:rPr>
  </w:style>
  <w:style w:type="character" w:customStyle="1" w:styleId="WW8Num1z3">
    <w:name w:val="WW8Num1z3"/>
    <w:rsid w:val="00FC70CC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C70CC"/>
  </w:style>
  <w:style w:type="character" w:customStyle="1" w:styleId="WW8Num3z0">
    <w:name w:val="WW8Num3z0"/>
    <w:rsid w:val="00FC70CC"/>
    <w:rPr>
      <w:rFonts w:ascii="Wingdings" w:hAnsi="Wingdings"/>
      <w:sz w:val="18"/>
    </w:rPr>
  </w:style>
  <w:style w:type="character" w:customStyle="1" w:styleId="WW8Num3z1">
    <w:name w:val="WW8Num3z1"/>
    <w:rsid w:val="00FC70CC"/>
    <w:rPr>
      <w:rFonts w:ascii="Wingdings 2" w:hAnsi="Wingdings 2"/>
      <w:sz w:val="18"/>
    </w:rPr>
  </w:style>
  <w:style w:type="character" w:customStyle="1" w:styleId="WW8Num3z2">
    <w:name w:val="WW8Num3z2"/>
    <w:rsid w:val="00FC70CC"/>
    <w:rPr>
      <w:rFonts w:ascii="StarSymbol" w:hAnsi="StarSymbol"/>
      <w:sz w:val="18"/>
    </w:rPr>
  </w:style>
  <w:style w:type="character" w:customStyle="1" w:styleId="WW8Num4z0">
    <w:name w:val="WW8Num4z0"/>
    <w:rsid w:val="00FC70CC"/>
    <w:rPr>
      <w:rFonts w:ascii="Wingdings" w:hAnsi="Wingdings"/>
      <w:sz w:val="18"/>
    </w:rPr>
  </w:style>
  <w:style w:type="character" w:customStyle="1" w:styleId="WW8Num4z1">
    <w:name w:val="WW8Num4z1"/>
    <w:rsid w:val="00FC70CC"/>
    <w:rPr>
      <w:rFonts w:ascii="Wingdings 2" w:hAnsi="Wingdings 2"/>
      <w:sz w:val="18"/>
    </w:rPr>
  </w:style>
  <w:style w:type="character" w:customStyle="1" w:styleId="WW8Num4z2">
    <w:name w:val="WW8Num4z2"/>
    <w:rsid w:val="00FC70CC"/>
    <w:rPr>
      <w:rFonts w:ascii="StarSymbol" w:hAnsi="StarSymbol"/>
      <w:sz w:val="18"/>
    </w:rPr>
  </w:style>
  <w:style w:type="character" w:customStyle="1" w:styleId="Fontepargpadro2">
    <w:name w:val="Fonte parág. padrão2"/>
    <w:rsid w:val="00FC70CC"/>
  </w:style>
  <w:style w:type="character" w:customStyle="1" w:styleId="WW-Absatz-Standardschriftart111111">
    <w:name w:val="WW-Absatz-Standardschriftart111111"/>
    <w:rsid w:val="00FC70CC"/>
  </w:style>
  <w:style w:type="character" w:customStyle="1" w:styleId="WW-Absatz-Standardschriftart1111111">
    <w:name w:val="WW-Absatz-Standardschriftart1111111"/>
    <w:rsid w:val="00FC70CC"/>
  </w:style>
  <w:style w:type="character" w:customStyle="1" w:styleId="WW-Absatz-Standardschriftart11111111">
    <w:name w:val="WW-Absatz-Standardschriftart11111111"/>
    <w:rsid w:val="00FC70CC"/>
  </w:style>
  <w:style w:type="character" w:customStyle="1" w:styleId="WW-Absatz-Standardschriftart111111111">
    <w:name w:val="WW-Absatz-Standardschriftart111111111"/>
    <w:rsid w:val="00FC70CC"/>
  </w:style>
  <w:style w:type="character" w:customStyle="1" w:styleId="WW-Absatz-Standardschriftart1111111111">
    <w:name w:val="WW-Absatz-Standardschriftart1111111111"/>
    <w:rsid w:val="00FC70CC"/>
  </w:style>
  <w:style w:type="character" w:customStyle="1" w:styleId="WW-Absatz-Standardschriftart11111111111">
    <w:name w:val="WW-Absatz-Standardschriftart11111111111"/>
    <w:rsid w:val="00FC70CC"/>
  </w:style>
  <w:style w:type="character" w:customStyle="1" w:styleId="WW-Absatz-Standardschriftart111111111111">
    <w:name w:val="WW-Absatz-Standardschriftart111111111111"/>
    <w:rsid w:val="00FC70CC"/>
  </w:style>
  <w:style w:type="character" w:customStyle="1" w:styleId="WW-Absatz-Standardschriftart1111111111111">
    <w:name w:val="WW-Absatz-Standardschriftart1111111111111"/>
    <w:rsid w:val="00FC70CC"/>
  </w:style>
  <w:style w:type="character" w:customStyle="1" w:styleId="WW-Absatz-Standardschriftart11111111111111">
    <w:name w:val="WW-Absatz-Standardschriftart11111111111111"/>
    <w:rsid w:val="00FC70CC"/>
  </w:style>
  <w:style w:type="character" w:customStyle="1" w:styleId="WW-Absatz-Standardschriftart111111111111111">
    <w:name w:val="WW-Absatz-Standardschriftart111111111111111"/>
    <w:rsid w:val="00FC70CC"/>
  </w:style>
  <w:style w:type="character" w:customStyle="1" w:styleId="WW-Absatz-Standardschriftart1111111111111111">
    <w:name w:val="WW-Absatz-Standardschriftart1111111111111111"/>
    <w:rsid w:val="00FC70CC"/>
  </w:style>
  <w:style w:type="character" w:customStyle="1" w:styleId="WW-Absatz-Standardschriftart11111111111111111">
    <w:name w:val="WW-Absatz-Standardschriftart11111111111111111"/>
    <w:rsid w:val="00FC70CC"/>
  </w:style>
  <w:style w:type="character" w:customStyle="1" w:styleId="WW-Absatz-Standardschriftart111111111111111111">
    <w:name w:val="WW-Absatz-Standardschriftart111111111111111111"/>
    <w:rsid w:val="00FC70CC"/>
  </w:style>
  <w:style w:type="character" w:customStyle="1" w:styleId="WW-Absatz-Standardschriftart1111111111111111111">
    <w:name w:val="WW-Absatz-Standardschriftart1111111111111111111"/>
    <w:rsid w:val="00FC70CC"/>
  </w:style>
  <w:style w:type="character" w:customStyle="1" w:styleId="WW-Absatz-Standardschriftart11111111111111111111">
    <w:name w:val="WW-Absatz-Standardschriftart11111111111111111111"/>
    <w:rsid w:val="00FC70CC"/>
  </w:style>
  <w:style w:type="character" w:customStyle="1" w:styleId="WW-Absatz-Standardschriftart111111111111111111111">
    <w:name w:val="WW-Absatz-Standardschriftart111111111111111111111"/>
    <w:rsid w:val="00FC70CC"/>
  </w:style>
  <w:style w:type="character" w:customStyle="1" w:styleId="WW8Num2z0">
    <w:name w:val="WW8Num2z0"/>
    <w:rsid w:val="00FC70CC"/>
    <w:rPr>
      <w:rFonts w:ascii="Wingdings" w:hAnsi="Wingdings"/>
      <w:sz w:val="18"/>
    </w:rPr>
  </w:style>
  <w:style w:type="character" w:customStyle="1" w:styleId="WW8Num2z1">
    <w:name w:val="WW8Num2z1"/>
    <w:rsid w:val="00FC70CC"/>
    <w:rPr>
      <w:rFonts w:ascii="Symbol" w:hAnsi="Symbol"/>
    </w:rPr>
  </w:style>
  <w:style w:type="character" w:customStyle="1" w:styleId="WW8Num2z2">
    <w:name w:val="WW8Num2z2"/>
    <w:rsid w:val="00FC70CC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C70CC"/>
  </w:style>
  <w:style w:type="character" w:customStyle="1" w:styleId="WW-Absatz-Standardschriftart11111111111111111111111">
    <w:name w:val="WW-Absatz-Standardschriftart11111111111111111111111"/>
    <w:rsid w:val="00FC70CC"/>
  </w:style>
  <w:style w:type="character" w:customStyle="1" w:styleId="WW-Absatz-Standardschriftart111111111111111111111111">
    <w:name w:val="WW-Absatz-Standardschriftart111111111111111111111111"/>
    <w:rsid w:val="00FC70CC"/>
  </w:style>
  <w:style w:type="character" w:customStyle="1" w:styleId="WW-Absatz-Standardschriftart1111111111111111111111111">
    <w:name w:val="WW-Absatz-Standardschriftart1111111111111111111111111"/>
    <w:rsid w:val="00FC70CC"/>
  </w:style>
  <w:style w:type="character" w:customStyle="1" w:styleId="WW-Absatz-Standardschriftart11111111111111111111111111">
    <w:name w:val="WW-Absatz-Standardschriftart11111111111111111111111111"/>
    <w:rsid w:val="00FC70CC"/>
  </w:style>
  <w:style w:type="character" w:customStyle="1" w:styleId="WW-Absatz-Standardschriftart111111111111111111111111111">
    <w:name w:val="WW-Absatz-Standardschriftart111111111111111111111111111"/>
    <w:rsid w:val="00FC70CC"/>
  </w:style>
  <w:style w:type="character" w:customStyle="1" w:styleId="WW-Absatz-Standardschriftart1111111111111111111111111111">
    <w:name w:val="WW-Absatz-Standardschriftart1111111111111111111111111111"/>
    <w:rsid w:val="00FC70CC"/>
  </w:style>
  <w:style w:type="character" w:customStyle="1" w:styleId="WW-Absatz-Standardschriftart11111111111111111111111111111">
    <w:name w:val="WW-Absatz-Standardschriftart11111111111111111111111111111"/>
    <w:rsid w:val="00FC70CC"/>
  </w:style>
  <w:style w:type="character" w:customStyle="1" w:styleId="WW-Absatz-Standardschriftart111111111111111111111111111111">
    <w:name w:val="WW-Absatz-Standardschriftart111111111111111111111111111111"/>
    <w:rsid w:val="00FC70CC"/>
  </w:style>
  <w:style w:type="character" w:customStyle="1" w:styleId="WW-Absatz-Standardschriftart1111111111111111111111111111111">
    <w:name w:val="WW-Absatz-Standardschriftart1111111111111111111111111111111"/>
    <w:rsid w:val="00FC70CC"/>
  </w:style>
  <w:style w:type="character" w:customStyle="1" w:styleId="WW-Absatz-Standardschriftart11111111111111111111111111111111">
    <w:name w:val="WW-Absatz-Standardschriftart11111111111111111111111111111111"/>
    <w:rsid w:val="00FC70CC"/>
  </w:style>
  <w:style w:type="character" w:customStyle="1" w:styleId="WW-Absatz-Standardschriftart111111111111111111111111111111111">
    <w:name w:val="WW-Absatz-Standardschriftart111111111111111111111111111111111"/>
    <w:rsid w:val="00FC70CC"/>
  </w:style>
  <w:style w:type="character" w:customStyle="1" w:styleId="WW-Absatz-Standardschriftart1111111111111111111111111111111111">
    <w:name w:val="WW-Absatz-Standardschriftart1111111111111111111111111111111111"/>
    <w:rsid w:val="00FC70CC"/>
  </w:style>
  <w:style w:type="character" w:customStyle="1" w:styleId="WW-Absatz-Standardschriftart11111111111111111111111111111111111">
    <w:name w:val="WW-Absatz-Standardschriftart11111111111111111111111111111111111"/>
    <w:rsid w:val="00FC70CC"/>
  </w:style>
  <w:style w:type="character" w:customStyle="1" w:styleId="WW-Absatz-Standardschriftart111111111111111111111111111111111111">
    <w:name w:val="WW-Absatz-Standardschriftart111111111111111111111111111111111111"/>
    <w:rsid w:val="00FC70CC"/>
  </w:style>
  <w:style w:type="character" w:customStyle="1" w:styleId="WW-Absatz-Standardschriftart1111111111111111111111111111111111111">
    <w:name w:val="WW-Absatz-Standardschriftart1111111111111111111111111111111111111"/>
    <w:rsid w:val="00FC70CC"/>
  </w:style>
  <w:style w:type="character" w:customStyle="1" w:styleId="WW-Absatz-Standardschriftart11111111111111111111111111111111111111">
    <w:name w:val="WW-Absatz-Standardschriftart11111111111111111111111111111111111111"/>
    <w:rsid w:val="00FC70CC"/>
  </w:style>
  <w:style w:type="character" w:customStyle="1" w:styleId="WW-Absatz-Standardschriftart111111111111111111111111111111111111111">
    <w:name w:val="WW-Absatz-Standardschriftart111111111111111111111111111111111111111"/>
    <w:rsid w:val="00FC70CC"/>
  </w:style>
  <w:style w:type="character" w:customStyle="1" w:styleId="WW-Absatz-Standardschriftart1111111111111111111111111111111111111111">
    <w:name w:val="WW-Absatz-Standardschriftart1111111111111111111111111111111111111111"/>
    <w:rsid w:val="00FC70CC"/>
  </w:style>
  <w:style w:type="character" w:customStyle="1" w:styleId="Fontepargpadro1">
    <w:name w:val="Fonte parág. padrão1"/>
    <w:rsid w:val="00FC70CC"/>
  </w:style>
  <w:style w:type="character" w:customStyle="1" w:styleId="Marcadores">
    <w:name w:val="Marcadores"/>
    <w:rsid w:val="00FC70CC"/>
    <w:rPr>
      <w:rFonts w:ascii="StarSymbol" w:hAnsi="StarSymbol"/>
      <w:sz w:val="18"/>
    </w:rPr>
  </w:style>
  <w:style w:type="character" w:styleId="Forte">
    <w:name w:val="Strong"/>
    <w:aliases w:val="A_Forte"/>
    <w:qFormat/>
    <w:rsid w:val="00FC70CC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C70CC"/>
  </w:style>
  <w:style w:type="paragraph" w:customStyle="1" w:styleId="Ttulo10">
    <w:name w:val="Título1"/>
    <w:basedOn w:val="Normal"/>
    <w:next w:val="Subttulo"/>
    <w:rsid w:val="00FC70CC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C70CC"/>
  </w:style>
  <w:style w:type="character" w:customStyle="1" w:styleId="BodyTextChar">
    <w:name w:val="Body Tex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C70CC"/>
  </w:style>
  <w:style w:type="paragraph" w:styleId="Legenda">
    <w:name w:val="caption"/>
    <w:basedOn w:val="Normal"/>
    <w:qFormat/>
    <w:rsid w:val="00FC70CC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C70CC"/>
    <w:pPr>
      <w:suppressLineNumbers/>
    </w:pPr>
  </w:style>
  <w:style w:type="paragraph" w:customStyle="1" w:styleId="Captulo">
    <w:name w:val="Capítulo"/>
    <w:basedOn w:val="Normal"/>
    <w:next w:val="Corpodetexto"/>
    <w:rsid w:val="00FC70C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C70CC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C70CC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C70CC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C70CC"/>
    <w:rPr>
      <w:sz w:val="14"/>
      <w:szCs w:val="14"/>
    </w:rPr>
  </w:style>
  <w:style w:type="paragraph" w:customStyle="1" w:styleId="Recuodecorpodetexto1">
    <w:name w:val="Recuo de corpo de texto1"/>
    <w:basedOn w:val="Normal"/>
    <w:rsid w:val="00FC70CC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C70CC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C70CC"/>
    <w:rPr>
      <w:sz w:val="32"/>
      <w:szCs w:val="32"/>
    </w:rPr>
  </w:style>
  <w:style w:type="paragraph" w:customStyle="1" w:styleId="Contedodatabela">
    <w:name w:val="Conteúdo da tabela"/>
    <w:basedOn w:val="Normal"/>
    <w:rsid w:val="00FC70CC"/>
    <w:pPr>
      <w:suppressLineNumbers/>
    </w:pPr>
  </w:style>
  <w:style w:type="paragraph" w:customStyle="1" w:styleId="Ttulodatabela">
    <w:name w:val="Título da tabela"/>
    <w:basedOn w:val="Contedodatabela"/>
    <w:rsid w:val="00FC70CC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C70CC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C70CC"/>
    <w:pPr>
      <w:spacing w:before="100" w:after="100"/>
    </w:pPr>
  </w:style>
  <w:style w:type="paragraph" w:customStyle="1" w:styleId="Citaes">
    <w:name w:val="Citações"/>
    <w:basedOn w:val="Normal"/>
    <w:rsid w:val="00FC70CC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C70CC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C70CC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C70CC"/>
  </w:style>
  <w:style w:type="character" w:customStyle="1" w:styleId="WW-Absatz-Standardschriftart111111111111111111111111111111111111111111">
    <w:name w:val="WW-Absatz-Standardschriftart111111111111111111111111111111111111111111"/>
    <w:rsid w:val="00FC70CC"/>
  </w:style>
  <w:style w:type="character" w:customStyle="1" w:styleId="WW-Absatz-Standardschriftart1111111111111111111111111111111111111111111">
    <w:name w:val="WW-Absatz-Standardschriftart1111111111111111111111111111111111111111111"/>
    <w:rsid w:val="00FC70CC"/>
  </w:style>
  <w:style w:type="character" w:customStyle="1" w:styleId="WW-Absatz-Standardschriftart11111111111111111111111111111111111111111111">
    <w:name w:val="WW-Absatz-Standardschriftart11111111111111111111111111111111111111111111"/>
    <w:rsid w:val="00FC70CC"/>
  </w:style>
  <w:style w:type="character" w:customStyle="1" w:styleId="WW-Absatz-Standardschriftart111111111111111111111111111111111111111111111">
    <w:name w:val="WW-Absatz-Standardschriftart111111111111111111111111111111111111111111111"/>
    <w:rsid w:val="00FC70CC"/>
  </w:style>
  <w:style w:type="character" w:styleId="Hyperlink">
    <w:name w:val="Hyperlink"/>
    <w:semiHidden/>
    <w:rsid w:val="00FC70CC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C70CC"/>
    <w:rPr>
      <w:rFonts w:ascii="Times New Roman" w:hAnsi="Times New Roman" w:cs="Times New Roman"/>
    </w:rPr>
  </w:style>
  <w:style w:type="character" w:customStyle="1" w:styleId="StrongEmphasis">
    <w:name w:val="Strong Emphasis"/>
    <w:rsid w:val="00FC70CC"/>
    <w:rPr>
      <w:b/>
    </w:rPr>
  </w:style>
  <w:style w:type="character" w:customStyle="1" w:styleId="TextodebaloChar">
    <w:name w:val="Texto de balão Char"/>
    <w:rsid w:val="00FC70CC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C70C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C70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C70CC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C70CC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C70CC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C70CC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C70CC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C70CC"/>
    <w:pPr>
      <w:jc w:val="center"/>
    </w:pPr>
    <w:rPr>
      <w:b/>
      <w:bCs/>
    </w:rPr>
  </w:style>
  <w:style w:type="paragraph" w:customStyle="1" w:styleId="Standard">
    <w:name w:val="Standard"/>
    <w:qFormat/>
    <w:rsid w:val="00FC70C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C70CC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C70C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C70CC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C70CC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C70CC"/>
    <w:rPr>
      <w:b/>
    </w:rPr>
  </w:style>
  <w:style w:type="character" w:customStyle="1" w:styleId="WW8Num5z0">
    <w:name w:val="WW8Num5z0"/>
    <w:rsid w:val="00FC70CC"/>
    <w:rPr>
      <w:rFonts w:ascii="Arial" w:hAnsi="Arial" w:cs="Arial"/>
    </w:rPr>
  </w:style>
  <w:style w:type="character" w:customStyle="1" w:styleId="WW8Num6z0">
    <w:name w:val="WW8Num6z0"/>
    <w:rsid w:val="00FC70CC"/>
    <w:rPr>
      <w:rFonts w:ascii="Wingdings" w:hAnsi="Wingdings"/>
    </w:rPr>
  </w:style>
  <w:style w:type="character" w:customStyle="1" w:styleId="WW8Num7z0">
    <w:name w:val="WW8Num7z0"/>
    <w:rsid w:val="00FC70CC"/>
    <w:rPr>
      <w:rFonts w:ascii="Wingdings" w:hAnsi="Wingdings"/>
    </w:rPr>
  </w:style>
  <w:style w:type="character" w:customStyle="1" w:styleId="WW8Num8z0">
    <w:name w:val="WW8Num8z0"/>
    <w:rsid w:val="00FC70CC"/>
    <w:rPr>
      <w:rFonts w:ascii="Wingdings" w:hAnsi="Wingdings"/>
    </w:rPr>
  </w:style>
  <w:style w:type="character" w:customStyle="1" w:styleId="WW8Num9z0">
    <w:name w:val="WW8Num9z0"/>
    <w:rsid w:val="00FC70CC"/>
    <w:rPr>
      <w:rFonts w:ascii="Wingdings" w:hAnsi="Wingdings"/>
    </w:rPr>
  </w:style>
  <w:style w:type="character" w:customStyle="1" w:styleId="WW8Num8z1">
    <w:name w:val="WW8Num8z1"/>
    <w:rsid w:val="00FC70CC"/>
    <w:rPr>
      <w:rFonts w:ascii="Courier New" w:hAnsi="Courier New" w:cs="Courier New"/>
    </w:rPr>
  </w:style>
  <w:style w:type="character" w:customStyle="1" w:styleId="WW8Num8z2">
    <w:name w:val="WW8Num8z2"/>
    <w:rsid w:val="00FC70CC"/>
    <w:rPr>
      <w:rFonts w:ascii="StarSymbol" w:hAnsi="StarSymbol"/>
      <w:sz w:val="18"/>
    </w:rPr>
  </w:style>
  <w:style w:type="character" w:customStyle="1" w:styleId="WW8Num10z0">
    <w:name w:val="WW8Num10z0"/>
    <w:rsid w:val="00FC70CC"/>
    <w:rPr>
      <w:rFonts w:ascii="Symbol" w:hAnsi="Symbol"/>
      <w:sz w:val="18"/>
    </w:rPr>
  </w:style>
  <w:style w:type="character" w:customStyle="1" w:styleId="WW8Num10z1">
    <w:name w:val="WW8Num10z1"/>
    <w:rsid w:val="00FC70CC"/>
    <w:rPr>
      <w:rFonts w:ascii="Wingdings 2" w:hAnsi="Wingdings 2"/>
      <w:sz w:val="18"/>
    </w:rPr>
  </w:style>
  <w:style w:type="character" w:customStyle="1" w:styleId="WW8Num10z2">
    <w:name w:val="WW8Num10z2"/>
    <w:rsid w:val="00FC70CC"/>
    <w:rPr>
      <w:rFonts w:ascii="StarSymbol" w:hAnsi="StarSymbol"/>
      <w:sz w:val="18"/>
    </w:rPr>
  </w:style>
  <w:style w:type="character" w:customStyle="1" w:styleId="WW8Num9z1">
    <w:name w:val="WW8Num9z1"/>
    <w:rsid w:val="00FC70CC"/>
    <w:rPr>
      <w:rFonts w:ascii="Courier New" w:hAnsi="Courier New" w:cs="Courier New"/>
    </w:rPr>
  </w:style>
  <w:style w:type="character" w:customStyle="1" w:styleId="WW8Num9z2">
    <w:name w:val="WW8Num9z2"/>
    <w:rsid w:val="00FC70CC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C70CC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C70CC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rsid w:val="00FC70CC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C70CC"/>
    <w:pPr>
      <w:spacing w:before="60" w:after="60"/>
    </w:pPr>
  </w:style>
  <w:style w:type="paragraph" w:customStyle="1" w:styleId="aaaTitulo11Esquerdo">
    <w:name w:val="aaa Titulo 11 Esquerdo"/>
    <w:basedOn w:val="Normal"/>
    <w:rsid w:val="00FC70CC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C70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C70CC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C70CC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C70CC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C70CC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C70CC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C70CC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C70CC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C70CC"/>
    <w:rPr>
      <w:rFonts w:ascii="Wingdings 2" w:hAnsi="Wingdings 2"/>
    </w:rPr>
  </w:style>
  <w:style w:type="character" w:customStyle="1" w:styleId="WW8Num11z0">
    <w:name w:val="WW8Num11z0"/>
    <w:rsid w:val="00FC70CC"/>
    <w:rPr>
      <w:rFonts w:ascii="Wingdings 2" w:hAnsi="Wingdings 2"/>
    </w:rPr>
  </w:style>
  <w:style w:type="character" w:customStyle="1" w:styleId="WW8Num11z1">
    <w:name w:val="WW8Num11z1"/>
    <w:rsid w:val="00FC70CC"/>
    <w:rPr>
      <w:rFonts w:ascii="OpenSymbol" w:hAnsi="OpenSymbol"/>
    </w:rPr>
  </w:style>
  <w:style w:type="character" w:customStyle="1" w:styleId="WW8Num17z0">
    <w:name w:val="WW8Num17z0"/>
    <w:rsid w:val="00FC70CC"/>
    <w:rPr>
      <w:rFonts w:ascii="Symbol" w:hAnsi="Symbol"/>
    </w:rPr>
  </w:style>
  <w:style w:type="character" w:customStyle="1" w:styleId="WW8Num17z1">
    <w:name w:val="WW8Num17z1"/>
    <w:rsid w:val="00FC70CC"/>
    <w:rPr>
      <w:rFonts w:ascii="Courier New" w:hAnsi="Courier New" w:cs="Courier New"/>
    </w:rPr>
  </w:style>
  <w:style w:type="character" w:customStyle="1" w:styleId="WW8Num17z2">
    <w:name w:val="WW8Num17z2"/>
    <w:rsid w:val="00FC70CC"/>
    <w:rPr>
      <w:rFonts w:ascii="Wingdings" w:hAnsi="Wingdings"/>
    </w:rPr>
  </w:style>
  <w:style w:type="character" w:customStyle="1" w:styleId="WW8Num22z0">
    <w:name w:val="WW8Num22z0"/>
    <w:rsid w:val="00FC70CC"/>
    <w:rPr>
      <w:rFonts w:eastAsia="Times New Roman"/>
    </w:rPr>
  </w:style>
  <w:style w:type="character" w:customStyle="1" w:styleId="WW8Num28z0">
    <w:name w:val="WW8Num28z0"/>
    <w:rsid w:val="00FC70CC"/>
    <w:rPr>
      <w:rFonts w:ascii="Symbol" w:hAnsi="Symbol"/>
    </w:rPr>
  </w:style>
  <w:style w:type="character" w:customStyle="1" w:styleId="WW8Num28z1">
    <w:name w:val="WW8Num28z1"/>
    <w:rsid w:val="00FC70CC"/>
    <w:rPr>
      <w:rFonts w:ascii="Courier New" w:hAnsi="Courier New" w:cs="Courier New"/>
    </w:rPr>
  </w:style>
  <w:style w:type="character" w:customStyle="1" w:styleId="WW8Num28z2">
    <w:name w:val="WW8Num28z2"/>
    <w:rsid w:val="00FC70CC"/>
    <w:rPr>
      <w:rFonts w:ascii="Wingdings" w:hAnsi="Wingdings"/>
    </w:rPr>
  </w:style>
  <w:style w:type="character" w:customStyle="1" w:styleId="WW8Num33z0">
    <w:name w:val="WW8Num33z0"/>
    <w:rsid w:val="00FC70CC"/>
    <w:rPr>
      <w:rFonts w:eastAsia="Times New Roman"/>
    </w:rPr>
  </w:style>
  <w:style w:type="character" w:customStyle="1" w:styleId="Ttulo1Char">
    <w:name w:val="Título 1 Char"/>
    <w:rsid w:val="00FC70CC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C70CC"/>
    <w:rPr>
      <w:rFonts w:ascii="Wingdings 2" w:hAnsi="Wingdings 2"/>
    </w:rPr>
  </w:style>
  <w:style w:type="character" w:customStyle="1" w:styleId="Refdenotaderodap1">
    <w:name w:val="Ref. de nota de rodapé1"/>
    <w:rsid w:val="00FC70CC"/>
    <w:rPr>
      <w:vertAlign w:val="superscript"/>
    </w:rPr>
  </w:style>
  <w:style w:type="character" w:customStyle="1" w:styleId="Internetlink">
    <w:name w:val="Internet link"/>
    <w:rsid w:val="00FC70CC"/>
    <w:rPr>
      <w:color w:val="000080"/>
      <w:u w:val="single"/>
    </w:rPr>
  </w:style>
  <w:style w:type="character" w:customStyle="1" w:styleId="NumberingSymbols">
    <w:name w:val="Numbering Symbols"/>
    <w:rsid w:val="00FC70CC"/>
  </w:style>
  <w:style w:type="character" w:customStyle="1" w:styleId="CabealhoChar">
    <w:name w:val="Cabeçalho Char"/>
    <w:uiPriority w:val="99"/>
    <w:rsid w:val="00FC70CC"/>
  </w:style>
  <w:style w:type="character" w:customStyle="1" w:styleId="Marcas">
    <w:name w:val="Marcas"/>
    <w:rsid w:val="00FC70CC"/>
    <w:rPr>
      <w:rFonts w:ascii="OpenSymbol" w:hAnsi="OpenSymbol"/>
    </w:rPr>
  </w:style>
  <w:style w:type="character" w:customStyle="1" w:styleId="TextodecomentrioChar">
    <w:name w:val="Texto de comentário Char"/>
    <w:rsid w:val="00FC70CC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C70CC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C70CC"/>
    <w:rPr>
      <w:sz w:val="16"/>
    </w:rPr>
  </w:style>
  <w:style w:type="character" w:styleId="nfase">
    <w:name w:val="Emphasis"/>
    <w:qFormat/>
    <w:rsid w:val="00FC70CC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C70CC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C70CC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C70CC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C70CC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C70CC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C70CC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C70CC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C70CC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C70CC"/>
    <w:rPr>
      <w:b/>
      <w:bCs/>
    </w:rPr>
  </w:style>
  <w:style w:type="character" w:customStyle="1" w:styleId="AssuntodocomentrioChar1">
    <w:name w:val="Assunto do comentário Char1"/>
    <w:rsid w:val="00FC70CC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C70CC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C70CC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C70CC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C70CC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C70CC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C70CC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C70CC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C70CC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C70CC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C70CC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textoChar">
    <w:name w:val="03_texto Char"/>
    <w:link w:val="03texto"/>
    <w:locked/>
    <w:rsid w:val="002501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2501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5C45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5C4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765C45"/>
    <w:rPr>
      <w:vertAlign w:val="superscript"/>
    </w:rPr>
  </w:style>
  <w:style w:type="character" w:customStyle="1" w:styleId="Ttulo4Char">
    <w:name w:val="Título 4 Char"/>
    <w:link w:val="Ttulo4"/>
    <w:uiPriority w:val="9"/>
    <w:semiHidden/>
    <w:rsid w:val="00765C45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765C45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765C45"/>
  </w:style>
  <w:style w:type="character" w:customStyle="1" w:styleId="RecuodecorpodetextoChar">
    <w:name w:val="Recuo de corpo de texto Char"/>
    <w:link w:val="Recuodecorpodetexto"/>
    <w:semiHidden/>
    <w:rsid w:val="00765C45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765C45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2">
    <w:name w:val="Table Normal2"/>
    <w:uiPriority w:val="2"/>
    <w:semiHidden/>
    <w:qFormat/>
    <w:rsid w:val="00110F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E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5F48-E292-46E5-B5F2-BDCB2B40A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5D75E-C1EC-40EA-B720-31C28C833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05AA1-E032-47FA-996F-2C05504F0D3D}">
  <ds:schemaRefs>
    <ds:schemaRef ds:uri="3232a499-9de7-458f-8319-825e9d66db4e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3a96d9cf-9ae5-4b79-8d4d-0502d2fabc24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29761E7-ED9B-48BF-89A9-DE572BE4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Sandra Maria Pereira Carvalho</cp:lastModifiedBy>
  <cp:revision>2</cp:revision>
  <cp:lastPrinted>2024-03-22T16:49:00Z</cp:lastPrinted>
  <dcterms:created xsi:type="dcterms:W3CDTF">2024-08-07T12:58:00Z</dcterms:created>
  <dcterms:modified xsi:type="dcterms:W3CDTF">2024-08-07T12:58:00Z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